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E0820" w14:textId="77777777" w:rsidR="00D6359E" w:rsidRDefault="00D6359E">
      <w:pPr>
        <w:shd w:val="clear" w:color="auto" w:fill="FFFFFF"/>
        <w:spacing w:line="360" w:lineRule="auto"/>
        <w:jc w:val="center"/>
        <w:rPr>
          <w:b/>
          <w:spacing w:val="-5"/>
          <w:w w:val="105"/>
          <w:sz w:val="19"/>
          <w:szCs w:val="19"/>
        </w:rPr>
      </w:pPr>
      <w:r>
        <w:rPr>
          <w:b/>
          <w:spacing w:val="-5"/>
          <w:w w:val="105"/>
          <w:sz w:val="19"/>
          <w:szCs w:val="19"/>
        </w:rPr>
        <w:t>KWESTIONARIUSZ OSOBOWY DLA OSOBY UBIEGAJ</w:t>
      </w:r>
      <w:r>
        <w:rPr>
          <w:rFonts w:cs="Times New Roman"/>
          <w:b/>
          <w:spacing w:val="-5"/>
          <w:w w:val="105"/>
          <w:sz w:val="19"/>
          <w:szCs w:val="19"/>
        </w:rPr>
        <w:t>Ą</w:t>
      </w:r>
      <w:r>
        <w:rPr>
          <w:b/>
          <w:spacing w:val="-5"/>
          <w:w w:val="105"/>
          <w:sz w:val="19"/>
          <w:szCs w:val="19"/>
        </w:rPr>
        <w:t>CEJ SI</w:t>
      </w:r>
      <w:r>
        <w:rPr>
          <w:rFonts w:cs="Times New Roman"/>
          <w:b/>
          <w:spacing w:val="-5"/>
          <w:w w:val="105"/>
          <w:sz w:val="19"/>
          <w:szCs w:val="19"/>
        </w:rPr>
        <w:t>Ę</w:t>
      </w:r>
      <w:r>
        <w:rPr>
          <w:b/>
          <w:spacing w:val="-5"/>
          <w:w w:val="105"/>
          <w:sz w:val="19"/>
          <w:szCs w:val="19"/>
        </w:rPr>
        <w:t xml:space="preserve"> O ZATRUDNIENIE</w:t>
      </w:r>
    </w:p>
    <w:p w14:paraId="08DAA7C4" w14:textId="77777777" w:rsidR="00D6359E" w:rsidRDefault="00D6359E">
      <w:pPr>
        <w:numPr>
          <w:ilvl w:val="0"/>
          <w:numId w:val="2"/>
        </w:numPr>
        <w:shd w:val="clear" w:color="auto" w:fill="FFFFFF"/>
        <w:tabs>
          <w:tab w:val="left" w:pos="259"/>
          <w:tab w:val="left" w:leader="dot" w:pos="9835"/>
        </w:tabs>
        <w:spacing w:before="173" w:line="269" w:lineRule="exact"/>
        <w:ind w:left="48"/>
        <w:rPr>
          <w:sz w:val="19"/>
          <w:szCs w:val="19"/>
        </w:rPr>
      </w:pPr>
      <w:r>
        <w:rPr>
          <w:w w:val="105"/>
          <w:sz w:val="19"/>
          <w:szCs w:val="19"/>
        </w:rPr>
        <w:t>Imi</w:t>
      </w:r>
      <w:r>
        <w:rPr>
          <w:rFonts w:cs="Times New Roman"/>
          <w:w w:val="105"/>
          <w:sz w:val="19"/>
          <w:szCs w:val="19"/>
        </w:rPr>
        <w:t>ę</w:t>
      </w:r>
      <w:r>
        <w:rPr>
          <w:w w:val="105"/>
          <w:sz w:val="19"/>
          <w:szCs w:val="19"/>
        </w:rPr>
        <w:t xml:space="preserve"> (imiona) i nazwisko</w:t>
      </w:r>
      <w:r>
        <w:rPr>
          <w:sz w:val="19"/>
          <w:szCs w:val="19"/>
        </w:rPr>
        <w:tab/>
      </w:r>
    </w:p>
    <w:p w14:paraId="4762D282" w14:textId="77777777" w:rsidR="00D6359E" w:rsidRDefault="00D6359E">
      <w:pPr>
        <w:shd w:val="clear" w:color="auto" w:fill="FFFFFF"/>
        <w:tabs>
          <w:tab w:val="left" w:pos="259"/>
          <w:tab w:val="left" w:leader="dot" w:pos="9840"/>
        </w:tabs>
        <w:spacing w:before="5" w:line="269" w:lineRule="exact"/>
        <w:ind w:left="48"/>
        <w:rPr>
          <w:spacing w:val="-15"/>
          <w:w w:val="105"/>
          <w:sz w:val="19"/>
          <w:szCs w:val="19"/>
        </w:rPr>
      </w:pPr>
    </w:p>
    <w:p w14:paraId="3532A9EE" w14:textId="77777777" w:rsidR="00D6359E" w:rsidRDefault="00D6359E">
      <w:pPr>
        <w:numPr>
          <w:ilvl w:val="0"/>
          <w:numId w:val="2"/>
        </w:numPr>
        <w:shd w:val="clear" w:color="auto" w:fill="FFFFFF"/>
        <w:tabs>
          <w:tab w:val="left" w:pos="259"/>
          <w:tab w:val="left" w:leader="dot" w:pos="9840"/>
        </w:tabs>
        <w:spacing w:before="5" w:line="269" w:lineRule="exact"/>
        <w:ind w:left="48"/>
        <w:rPr>
          <w:sz w:val="19"/>
          <w:szCs w:val="19"/>
        </w:rPr>
      </w:pPr>
      <w:r>
        <w:rPr>
          <w:spacing w:val="2"/>
          <w:w w:val="105"/>
          <w:sz w:val="19"/>
          <w:szCs w:val="19"/>
        </w:rPr>
        <w:t>Imiona rodzic</w:t>
      </w:r>
      <w:r>
        <w:rPr>
          <w:rFonts w:cs="Times New Roman"/>
          <w:spacing w:val="2"/>
          <w:w w:val="105"/>
          <w:sz w:val="19"/>
          <w:szCs w:val="19"/>
        </w:rPr>
        <w:t>ó</w:t>
      </w:r>
      <w:r>
        <w:rPr>
          <w:spacing w:val="2"/>
          <w:w w:val="105"/>
          <w:sz w:val="19"/>
          <w:szCs w:val="19"/>
        </w:rPr>
        <w:t>w</w:t>
      </w:r>
      <w:r>
        <w:rPr>
          <w:sz w:val="19"/>
          <w:szCs w:val="19"/>
        </w:rPr>
        <w:tab/>
      </w:r>
    </w:p>
    <w:p w14:paraId="73ADEE18" w14:textId="77777777" w:rsidR="00D6359E" w:rsidRDefault="00D6359E">
      <w:p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5"/>
          <w:w w:val="105"/>
          <w:sz w:val="19"/>
          <w:szCs w:val="19"/>
        </w:rPr>
      </w:pPr>
    </w:p>
    <w:p w14:paraId="7293F85D" w14:textId="77777777" w:rsidR="00D6359E" w:rsidRDefault="00D6359E">
      <w:pPr>
        <w:numPr>
          <w:ilvl w:val="0"/>
          <w:numId w:val="2"/>
        </w:num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z w:val="19"/>
          <w:szCs w:val="19"/>
        </w:rPr>
      </w:pPr>
      <w:r>
        <w:rPr>
          <w:spacing w:val="-3"/>
          <w:w w:val="105"/>
          <w:sz w:val="19"/>
          <w:szCs w:val="19"/>
        </w:rPr>
        <w:t>Data urodzenia</w:t>
      </w:r>
      <w:r>
        <w:rPr>
          <w:sz w:val="19"/>
          <w:szCs w:val="19"/>
        </w:rPr>
        <w:tab/>
      </w:r>
    </w:p>
    <w:p w14:paraId="31AC0C7C" w14:textId="77777777" w:rsidR="00D6359E" w:rsidRDefault="00D6359E">
      <w:p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9"/>
          <w:w w:val="105"/>
          <w:sz w:val="19"/>
          <w:szCs w:val="19"/>
        </w:rPr>
      </w:pPr>
    </w:p>
    <w:p w14:paraId="3067BEE6" w14:textId="77777777" w:rsidR="00D6359E" w:rsidRDefault="00D6359E">
      <w:pPr>
        <w:numPr>
          <w:ilvl w:val="0"/>
          <w:numId w:val="2"/>
        </w:num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z w:val="19"/>
          <w:szCs w:val="19"/>
        </w:rPr>
      </w:pPr>
      <w:r>
        <w:rPr>
          <w:spacing w:val="2"/>
          <w:w w:val="105"/>
          <w:sz w:val="19"/>
          <w:szCs w:val="19"/>
        </w:rPr>
        <w:t>Obywatelstwo</w:t>
      </w:r>
      <w:r>
        <w:rPr>
          <w:sz w:val="19"/>
          <w:szCs w:val="19"/>
        </w:rPr>
        <w:tab/>
      </w:r>
    </w:p>
    <w:p w14:paraId="17134CD5" w14:textId="77777777" w:rsidR="00D6359E" w:rsidRDefault="00D6359E">
      <w:p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6"/>
          <w:w w:val="105"/>
          <w:sz w:val="19"/>
          <w:szCs w:val="19"/>
        </w:rPr>
      </w:pPr>
    </w:p>
    <w:p w14:paraId="5A774199" w14:textId="77777777" w:rsidR="00D6359E" w:rsidRDefault="00D6359E">
      <w:pPr>
        <w:numPr>
          <w:ilvl w:val="0"/>
          <w:numId w:val="2"/>
        </w:num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z w:val="19"/>
          <w:szCs w:val="19"/>
        </w:rPr>
      </w:pPr>
      <w:r>
        <w:rPr>
          <w:spacing w:val="-1"/>
          <w:w w:val="105"/>
          <w:sz w:val="19"/>
          <w:szCs w:val="19"/>
        </w:rPr>
        <w:t>Miejsce zamieszkania (adres do korespondencji)</w:t>
      </w:r>
      <w:r>
        <w:rPr>
          <w:sz w:val="19"/>
          <w:szCs w:val="19"/>
        </w:rPr>
        <w:tab/>
      </w:r>
    </w:p>
    <w:p w14:paraId="2C1C6998" w14:textId="77777777" w:rsidR="00D6359E" w:rsidRDefault="00D6359E">
      <w:pPr>
        <w:numPr>
          <w:ilvl w:val="0"/>
          <w:numId w:val="2"/>
        </w:numPr>
        <w:shd w:val="clear" w:color="auto" w:fill="FFFFFF"/>
        <w:tabs>
          <w:tab w:val="left" w:pos="259"/>
          <w:tab w:val="left" w:leader="dot" w:pos="9840"/>
        </w:tabs>
        <w:spacing w:before="298"/>
        <w:ind w:left="48"/>
        <w:rPr>
          <w:sz w:val="19"/>
          <w:szCs w:val="19"/>
        </w:rPr>
      </w:pPr>
      <w:r>
        <w:rPr>
          <w:spacing w:val="-1"/>
          <w:w w:val="105"/>
          <w:sz w:val="19"/>
          <w:szCs w:val="19"/>
        </w:rPr>
        <w:t>Wykszta</w:t>
      </w:r>
      <w:r>
        <w:rPr>
          <w:rFonts w:cs="Times New Roman"/>
          <w:spacing w:val="-1"/>
          <w:w w:val="105"/>
          <w:sz w:val="19"/>
          <w:szCs w:val="19"/>
        </w:rPr>
        <w:t>ł</w:t>
      </w:r>
      <w:r>
        <w:rPr>
          <w:spacing w:val="-1"/>
          <w:w w:val="105"/>
          <w:sz w:val="19"/>
          <w:szCs w:val="19"/>
        </w:rPr>
        <w:t>cenie</w:t>
      </w:r>
      <w:r>
        <w:rPr>
          <w:sz w:val="19"/>
          <w:szCs w:val="19"/>
        </w:rPr>
        <w:tab/>
      </w:r>
    </w:p>
    <w:p w14:paraId="590BABFB" w14:textId="77777777" w:rsidR="00D6359E" w:rsidRDefault="00D6359E">
      <w:pPr>
        <w:shd w:val="clear" w:color="auto" w:fill="FFFFFF"/>
        <w:spacing w:line="260" w:lineRule="exact"/>
        <w:ind w:left="2347" w:right="2427" w:hanging="78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(nazwa szko</w:t>
      </w:r>
      <w:r>
        <w:rPr>
          <w:rFonts w:cs="Times New Roman"/>
          <w:sz w:val="16"/>
          <w:szCs w:val="16"/>
        </w:rPr>
        <w:t>ł</w:t>
      </w:r>
      <w:r>
        <w:rPr>
          <w:sz w:val="16"/>
          <w:szCs w:val="16"/>
        </w:rPr>
        <w:t>y i rok jej uko</w:t>
      </w:r>
      <w:r>
        <w:rPr>
          <w:rFonts w:cs="Times New Roman"/>
          <w:sz w:val="16"/>
          <w:szCs w:val="16"/>
        </w:rPr>
        <w:t>ń</w:t>
      </w:r>
      <w:r>
        <w:rPr>
          <w:sz w:val="16"/>
          <w:szCs w:val="16"/>
        </w:rPr>
        <w:t>czenia)</w:t>
      </w:r>
    </w:p>
    <w:p w14:paraId="2FD1AC21" w14:textId="77777777" w:rsidR="00D6359E" w:rsidRDefault="00D6359E">
      <w:pPr>
        <w:shd w:val="clear" w:color="auto" w:fill="FFFFFF"/>
        <w:spacing w:line="260" w:lineRule="exact"/>
        <w:ind w:left="2347" w:right="2427" w:hanging="787"/>
        <w:jc w:val="center"/>
        <w:rPr>
          <w:sz w:val="16"/>
          <w:szCs w:val="16"/>
        </w:rPr>
      </w:pPr>
    </w:p>
    <w:p w14:paraId="19C52FB4" w14:textId="77777777" w:rsidR="00D6359E" w:rsidRDefault="00D6359E">
      <w:pPr>
        <w:shd w:val="clear" w:color="auto" w:fill="FFFFFF"/>
        <w:tabs>
          <w:tab w:val="left" w:pos="9893"/>
        </w:tabs>
        <w:spacing w:line="260" w:lineRule="exact"/>
        <w:ind w:left="2347" w:right="-30" w:hanging="2347"/>
        <w:rPr>
          <w:sz w:val="19"/>
          <w:szCs w:val="19"/>
        </w:rPr>
      </w:pPr>
      <w:r>
        <w:rPr>
          <w:sz w:val="19"/>
          <w:szCs w:val="19"/>
        </w:rPr>
        <w:t>..........................................................................................................................................................................................</w:t>
      </w:r>
    </w:p>
    <w:p w14:paraId="3CC3CB55" w14:textId="77777777" w:rsidR="00D6359E" w:rsidRDefault="00D6359E">
      <w:pPr>
        <w:shd w:val="clear" w:color="auto" w:fill="FFFFFF"/>
        <w:spacing w:line="260" w:lineRule="exact"/>
        <w:ind w:left="2347" w:right="2427" w:hanging="787"/>
        <w:jc w:val="center"/>
        <w:rPr>
          <w:spacing w:val="1"/>
          <w:sz w:val="16"/>
          <w:szCs w:val="16"/>
        </w:rPr>
      </w:pPr>
      <w:r>
        <w:rPr>
          <w:sz w:val="16"/>
          <w:szCs w:val="16"/>
        </w:rPr>
        <w:t xml:space="preserve">                </w:t>
      </w:r>
      <w:r>
        <w:rPr>
          <w:spacing w:val="1"/>
          <w:sz w:val="16"/>
          <w:szCs w:val="16"/>
        </w:rPr>
        <w:t>(zaw</w:t>
      </w:r>
      <w:r>
        <w:rPr>
          <w:rFonts w:cs="Times New Roman"/>
          <w:spacing w:val="1"/>
          <w:sz w:val="16"/>
          <w:szCs w:val="16"/>
        </w:rPr>
        <w:t>ó</w:t>
      </w:r>
      <w:r>
        <w:rPr>
          <w:spacing w:val="1"/>
          <w:sz w:val="16"/>
          <w:szCs w:val="16"/>
        </w:rPr>
        <w:t>d, specjalno</w:t>
      </w:r>
      <w:r>
        <w:rPr>
          <w:rFonts w:cs="Times New Roman"/>
          <w:spacing w:val="1"/>
          <w:sz w:val="16"/>
          <w:szCs w:val="16"/>
        </w:rPr>
        <w:t>ść</w:t>
      </w:r>
      <w:r>
        <w:rPr>
          <w:spacing w:val="1"/>
          <w:sz w:val="16"/>
          <w:szCs w:val="16"/>
        </w:rPr>
        <w:t>, stopie</w:t>
      </w:r>
      <w:r>
        <w:rPr>
          <w:rFonts w:cs="Times New Roman"/>
          <w:spacing w:val="1"/>
          <w:sz w:val="16"/>
          <w:szCs w:val="16"/>
        </w:rPr>
        <w:t>ń</w:t>
      </w:r>
      <w:r>
        <w:rPr>
          <w:spacing w:val="1"/>
          <w:sz w:val="16"/>
          <w:szCs w:val="16"/>
        </w:rPr>
        <w:t xml:space="preserve"> naukowy, tytuł zawodowy, tytu</w:t>
      </w:r>
      <w:r>
        <w:rPr>
          <w:rFonts w:cs="Times New Roman"/>
          <w:spacing w:val="1"/>
          <w:sz w:val="16"/>
          <w:szCs w:val="16"/>
        </w:rPr>
        <w:t>ł</w:t>
      </w:r>
      <w:r>
        <w:rPr>
          <w:spacing w:val="1"/>
          <w:sz w:val="16"/>
          <w:szCs w:val="16"/>
        </w:rPr>
        <w:t xml:space="preserve"> naukowy)</w:t>
      </w:r>
    </w:p>
    <w:p w14:paraId="3E5C4589" w14:textId="77777777" w:rsidR="00D6359E" w:rsidRDefault="00D6359E">
      <w:pPr>
        <w:shd w:val="clear" w:color="auto" w:fill="FFFFFF"/>
        <w:tabs>
          <w:tab w:val="left" w:pos="259"/>
          <w:tab w:val="left" w:leader="dot" w:pos="9854"/>
        </w:tabs>
        <w:ind w:left="48"/>
        <w:rPr>
          <w:spacing w:val="-20"/>
          <w:sz w:val="21"/>
          <w:szCs w:val="21"/>
        </w:rPr>
      </w:pPr>
    </w:p>
    <w:p w14:paraId="74E46172" w14:textId="77777777" w:rsidR="00D6359E" w:rsidRDefault="00D6359E">
      <w:pPr>
        <w:numPr>
          <w:ilvl w:val="0"/>
          <w:numId w:val="2"/>
        </w:numPr>
        <w:shd w:val="clear" w:color="auto" w:fill="FFFFFF"/>
        <w:tabs>
          <w:tab w:val="left" w:pos="259"/>
          <w:tab w:val="left" w:leader="dot" w:pos="9854"/>
        </w:tabs>
        <w:ind w:left="48"/>
        <w:rPr>
          <w:sz w:val="19"/>
          <w:szCs w:val="19"/>
        </w:rPr>
      </w:pPr>
      <w:r>
        <w:rPr>
          <w:spacing w:val="-5"/>
          <w:sz w:val="21"/>
          <w:szCs w:val="21"/>
        </w:rPr>
        <w:t>Wykszta</w:t>
      </w:r>
      <w:r>
        <w:rPr>
          <w:rFonts w:cs="Times New Roman"/>
          <w:spacing w:val="-5"/>
          <w:sz w:val="21"/>
          <w:szCs w:val="21"/>
        </w:rPr>
        <w:t>ł</w:t>
      </w:r>
      <w:r>
        <w:rPr>
          <w:spacing w:val="-5"/>
          <w:sz w:val="21"/>
          <w:szCs w:val="21"/>
        </w:rPr>
        <w:t>cenie uzupe</w:t>
      </w:r>
      <w:r>
        <w:rPr>
          <w:rFonts w:cs="Times New Roman"/>
          <w:spacing w:val="-5"/>
          <w:sz w:val="21"/>
          <w:szCs w:val="21"/>
        </w:rPr>
        <w:t>ł</w:t>
      </w:r>
      <w:r>
        <w:rPr>
          <w:spacing w:val="-5"/>
          <w:sz w:val="21"/>
          <w:szCs w:val="21"/>
        </w:rPr>
        <w:t>niaj</w:t>
      </w:r>
      <w:r>
        <w:rPr>
          <w:rFonts w:cs="Times New Roman"/>
          <w:spacing w:val="-5"/>
          <w:sz w:val="21"/>
          <w:szCs w:val="21"/>
        </w:rPr>
        <w:t>ą</w:t>
      </w:r>
      <w:r>
        <w:rPr>
          <w:spacing w:val="-5"/>
          <w:sz w:val="21"/>
          <w:szCs w:val="21"/>
        </w:rPr>
        <w:t>ce</w:t>
      </w:r>
      <w:r>
        <w:rPr>
          <w:sz w:val="19"/>
          <w:szCs w:val="19"/>
        </w:rPr>
        <w:tab/>
      </w:r>
    </w:p>
    <w:p w14:paraId="787B59F5" w14:textId="77777777" w:rsidR="00D6359E" w:rsidRDefault="00D6359E">
      <w:pPr>
        <w:shd w:val="clear" w:color="auto" w:fill="FFFFFF"/>
        <w:tabs>
          <w:tab w:val="left" w:pos="259"/>
          <w:tab w:val="left" w:leader="dot" w:pos="9854"/>
        </w:tabs>
        <w:ind w:left="48"/>
        <w:rPr>
          <w:sz w:val="21"/>
          <w:szCs w:val="21"/>
        </w:rPr>
      </w:pPr>
    </w:p>
    <w:p w14:paraId="2F36FC79" w14:textId="77777777" w:rsidR="00D6359E" w:rsidRDefault="00D6359E">
      <w:pPr>
        <w:shd w:val="clear" w:color="auto" w:fill="FFFFFF"/>
        <w:tabs>
          <w:tab w:val="left" w:pos="259"/>
          <w:tab w:val="left" w:leader="dot" w:pos="9854"/>
        </w:tabs>
        <w:ind w:left="48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………………………………………………………………………………………………………………………………………..</w:t>
      </w:r>
    </w:p>
    <w:p w14:paraId="6B807A28" w14:textId="77777777" w:rsidR="00D6359E" w:rsidRDefault="00D6359E">
      <w:pPr>
        <w:shd w:val="clear" w:color="auto" w:fill="FFFFFF"/>
        <w:tabs>
          <w:tab w:val="left" w:pos="259"/>
          <w:tab w:val="left" w:leader="dot" w:pos="9854"/>
        </w:tabs>
        <w:ind w:left="48"/>
        <w:rPr>
          <w:sz w:val="19"/>
          <w:szCs w:val="19"/>
        </w:rPr>
      </w:pPr>
    </w:p>
    <w:p w14:paraId="3ADB4652" w14:textId="77777777" w:rsidR="00D6359E" w:rsidRDefault="00D6359E">
      <w:pPr>
        <w:shd w:val="clear" w:color="auto" w:fill="FFFFFF"/>
        <w:tabs>
          <w:tab w:val="left" w:pos="259"/>
          <w:tab w:val="left" w:leader="dot" w:pos="9854"/>
        </w:tabs>
        <w:ind w:left="48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………………………………………………………………………………………………………………………………………..</w:t>
      </w:r>
    </w:p>
    <w:p w14:paraId="09257FF3" w14:textId="77777777" w:rsidR="00D6359E" w:rsidRDefault="00D6359E">
      <w:pPr>
        <w:shd w:val="clear" w:color="auto" w:fill="FFFFFF"/>
        <w:spacing w:before="280"/>
        <w:ind w:left="1168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>(kursy, studia podyplomowe, data uko</w:t>
      </w:r>
      <w:r>
        <w:rPr>
          <w:rFonts w:cs="Times New Roman"/>
          <w:spacing w:val="1"/>
          <w:sz w:val="16"/>
          <w:szCs w:val="16"/>
        </w:rPr>
        <w:t>ń</w:t>
      </w:r>
      <w:r>
        <w:rPr>
          <w:spacing w:val="1"/>
          <w:sz w:val="16"/>
          <w:szCs w:val="16"/>
        </w:rPr>
        <w:t>czenia nauki lub data rozpocz</w:t>
      </w:r>
      <w:r>
        <w:rPr>
          <w:rFonts w:cs="Times New Roman"/>
          <w:spacing w:val="1"/>
          <w:sz w:val="16"/>
          <w:szCs w:val="16"/>
        </w:rPr>
        <w:t>ę</w:t>
      </w:r>
      <w:r>
        <w:rPr>
          <w:spacing w:val="1"/>
          <w:sz w:val="16"/>
          <w:szCs w:val="16"/>
        </w:rPr>
        <w:t>cia nauki w przypadku jej trwania)</w:t>
      </w:r>
    </w:p>
    <w:p w14:paraId="7EAA3DAD" w14:textId="77777777" w:rsidR="00D6359E" w:rsidRDefault="00D6359E">
      <w:pPr>
        <w:shd w:val="clear" w:color="auto" w:fill="FFFFFF"/>
        <w:tabs>
          <w:tab w:val="left" w:pos="259"/>
          <w:tab w:val="left" w:leader="dot" w:pos="9859"/>
        </w:tabs>
        <w:spacing w:before="43"/>
        <w:ind w:left="48"/>
        <w:rPr>
          <w:spacing w:val="-20"/>
          <w:sz w:val="21"/>
          <w:szCs w:val="21"/>
        </w:rPr>
      </w:pPr>
    </w:p>
    <w:p w14:paraId="640D2316" w14:textId="77777777" w:rsidR="00D6359E" w:rsidRDefault="00D6359E">
      <w:pPr>
        <w:numPr>
          <w:ilvl w:val="0"/>
          <w:numId w:val="2"/>
        </w:numPr>
        <w:shd w:val="clear" w:color="auto" w:fill="FFFFFF"/>
        <w:tabs>
          <w:tab w:val="left" w:pos="259"/>
          <w:tab w:val="left" w:leader="dot" w:pos="9859"/>
        </w:tabs>
        <w:spacing w:before="43"/>
        <w:ind w:left="48"/>
        <w:rPr>
          <w:sz w:val="19"/>
          <w:szCs w:val="19"/>
        </w:rPr>
      </w:pPr>
      <w:r>
        <w:rPr>
          <w:spacing w:val="-5"/>
          <w:sz w:val="21"/>
          <w:szCs w:val="21"/>
        </w:rPr>
        <w:t>Przebieg dotychczasowego zatrudnienia</w:t>
      </w:r>
      <w:r>
        <w:rPr>
          <w:sz w:val="19"/>
          <w:szCs w:val="19"/>
        </w:rPr>
        <w:tab/>
      </w:r>
    </w:p>
    <w:p w14:paraId="6707EBF7" w14:textId="77777777" w:rsidR="00D6359E" w:rsidRDefault="00D6359E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14:paraId="35F44EEE" w14:textId="77777777" w:rsidR="00D6359E" w:rsidRDefault="00D6359E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………………………………………………………………………………………………………………………………………...</w:t>
      </w:r>
    </w:p>
    <w:p w14:paraId="7884BF06" w14:textId="77777777" w:rsidR="00D6359E" w:rsidRDefault="00D6359E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14:paraId="17A13CB9" w14:textId="77777777" w:rsidR="00D6359E" w:rsidRDefault="00D6359E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…………………………………………………………………………………………………………………………………………</w:t>
      </w:r>
    </w:p>
    <w:p w14:paraId="1FA33C48" w14:textId="77777777" w:rsidR="00D6359E" w:rsidRDefault="00D6359E">
      <w:pPr>
        <w:shd w:val="clear" w:color="auto" w:fill="FFFFFF"/>
        <w:spacing w:before="280"/>
        <w:ind w:right="45"/>
        <w:jc w:val="center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>(wskaza</w:t>
      </w:r>
      <w:r>
        <w:rPr>
          <w:rFonts w:cs="Times New Roman"/>
          <w:spacing w:val="1"/>
          <w:sz w:val="16"/>
          <w:szCs w:val="16"/>
        </w:rPr>
        <w:t>ć</w:t>
      </w:r>
      <w:r>
        <w:rPr>
          <w:spacing w:val="1"/>
          <w:sz w:val="16"/>
          <w:szCs w:val="16"/>
        </w:rPr>
        <w:t xml:space="preserve"> okresy zatrudnienia u kolejnych pracodawc</w:t>
      </w:r>
      <w:r>
        <w:rPr>
          <w:rFonts w:cs="Times New Roman"/>
          <w:spacing w:val="1"/>
          <w:sz w:val="16"/>
          <w:szCs w:val="16"/>
        </w:rPr>
        <w:t>ó</w:t>
      </w:r>
      <w:r>
        <w:rPr>
          <w:spacing w:val="1"/>
          <w:sz w:val="16"/>
          <w:szCs w:val="16"/>
        </w:rPr>
        <w:t>w oraz zajmowane stanowiska pracy)</w:t>
      </w:r>
    </w:p>
    <w:p w14:paraId="544C5D0A" w14:textId="77777777" w:rsidR="00D6359E" w:rsidRDefault="00D6359E">
      <w:pPr>
        <w:shd w:val="clear" w:color="auto" w:fill="FFFFFF"/>
        <w:tabs>
          <w:tab w:val="left" w:pos="259"/>
        </w:tabs>
        <w:spacing w:before="38"/>
        <w:ind w:left="48"/>
        <w:rPr>
          <w:spacing w:val="-20"/>
          <w:sz w:val="21"/>
          <w:szCs w:val="21"/>
        </w:rPr>
      </w:pPr>
    </w:p>
    <w:p w14:paraId="109A1C08" w14:textId="77777777" w:rsidR="00D6359E" w:rsidRDefault="00D6359E">
      <w:pPr>
        <w:numPr>
          <w:ilvl w:val="0"/>
          <w:numId w:val="2"/>
        </w:numPr>
        <w:shd w:val="clear" w:color="auto" w:fill="FFFFFF"/>
        <w:tabs>
          <w:tab w:val="left" w:pos="259"/>
        </w:tabs>
        <w:spacing w:before="38"/>
        <w:ind w:left="48"/>
        <w:rPr>
          <w:spacing w:val="-3"/>
          <w:sz w:val="19"/>
          <w:szCs w:val="19"/>
        </w:rPr>
      </w:pPr>
      <w:r>
        <w:rPr>
          <w:spacing w:val="-3"/>
          <w:sz w:val="21"/>
          <w:szCs w:val="21"/>
        </w:rPr>
        <w:t>Dodatkowe uprawnienia, umiej</w:t>
      </w:r>
      <w:r>
        <w:rPr>
          <w:rFonts w:cs="Times New Roman"/>
          <w:spacing w:val="-3"/>
          <w:sz w:val="21"/>
          <w:szCs w:val="21"/>
        </w:rPr>
        <w:t>ę</w:t>
      </w:r>
      <w:r>
        <w:rPr>
          <w:spacing w:val="-3"/>
          <w:sz w:val="21"/>
          <w:szCs w:val="21"/>
        </w:rPr>
        <w:t>tno</w:t>
      </w:r>
      <w:r>
        <w:rPr>
          <w:rFonts w:cs="Times New Roman"/>
          <w:spacing w:val="-3"/>
          <w:sz w:val="21"/>
          <w:szCs w:val="21"/>
        </w:rPr>
        <w:t>ś</w:t>
      </w:r>
      <w:r>
        <w:rPr>
          <w:spacing w:val="-3"/>
          <w:sz w:val="21"/>
          <w:szCs w:val="21"/>
        </w:rPr>
        <w:t xml:space="preserve">ci, zainteresowania </w:t>
      </w:r>
      <w:r>
        <w:rPr>
          <w:spacing w:val="-3"/>
          <w:sz w:val="19"/>
          <w:szCs w:val="19"/>
        </w:rPr>
        <w:t>……………………………………………………………….</w:t>
      </w:r>
    </w:p>
    <w:p w14:paraId="033218C1" w14:textId="77777777" w:rsidR="00D6359E" w:rsidRDefault="00D6359E">
      <w:pPr>
        <w:shd w:val="clear" w:color="auto" w:fill="FFFFFF"/>
        <w:tabs>
          <w:tab w:val="left" w:pos="259"/>
        </w:tabs>
        <w:spacing w:before="38"/>
        <w:rPr>
          <w:spacing w:val="-3"/>
          <w:sz w:val="19"/>
          <w:szCs w:val="19"/>
        </w:rPr>
      </w:pPr>
    </w:p>
    <w:p w14:paraId="33EC6048" w14:textId="77777777" w:rsidR="00D6359E" w:rsidRDefault="00D6359E">
      <w:pPr>
        <w:shd w:val="clear" w:color="auto" w:fill="FFFFFF"/>
        <w:tabs>
          <w:tab w:val="left" w:pos="259"/>
        </w:tabs>
        <w:spacing w:before="38"/>
        <w:rPr>
          <w:spacing w:val="-3"/>
          <w:sz w:val="19"/>
          <w:szCs w:val="19"/>
        </w:rPr>
      </w:pPr>
      <w:r>
        <w:rPr>
          <w:spacing w:val="-3"/>
          <w:sz w:val="19"/>
          <w:szCs w:val="19"/>
        </w:rPr>
        <w:t>…………………………………………………………………………………………………………………………………………...</w:t>
      </w:r>
    </w:p>
    <w:p w14:paraId="0E367E88" w14:textId="77777777" w:rsidR="00D6359E" w:rsidRDefault="00D6359E">
      <w:pPr>
        <w:shd w:val="clear" w:color="auto" w:fill="FFFFFF"/>
        <w:tabs>
          <w:tab w:val="left" w:pos="259"/>
        </w:tabs>
        <w:spacing w:before="38"/>
        <w:rPr>
          <w:spacing w:val="-3"/>
          <w:sz w:val="19"/>
          <w:szCs w:val="19"/>
        </w:rPr>
      </w:pPr>
    </w:p>
    <w:p w14:paraId="5BA0DFC0" w14:textId="77777777" w:rsidR="00D6359E" w:rsidRDefault="00D6359E">
      <w:pPr>
        <w:shd w:val="clear" w:color="auto" w:fill="FFFFFF"/>
        <w:tabs>
          <w:tab w:val="left" w:pos="259"/>
        </w:tabs>
        <w:spacing w:before="38"/>
        <w:rPr>
          <w:spacing w:val="-3"/>
          <w:sz w:val="19"/>
          <w:szCs w:val="19"/>
        </w:rPr>
      </w:pPr>
      <w:r>
        <w:rPr>
          <w:spacing w:val="-3"/>
          <w:sz w:val="19"/>
          <w:szCs w:val="19"/>
        </w:rPr>
        <w:t>…………………………………………………………………………………………………………………………………………...</w:t>
      </w:r>
    </w:p>
    <w:p w14:paraId="45B4B95E" w14:textId="77777777" w:rsidR="00D6359E" w:rsidRDefault="00D6359E">
      <w:pPr>
        <w:shd w:val="clear" w:color="auto" w:fill="FFFFFF"/>
        <w:spacing w:before="280"/>
        <w:ind w:right="34"/>
        <w:jc w:val="center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>(np. stopie</w:t>
      </w:r>
      <w:r>
        <w:rPr>
          <w:rFonts w:cs="Times New Roman"/>
          <w:spacing w:val="1"/>
          <w:sz w:val="16"/>
          <w:szCs w:val="16"/>
        </w:rPr>
        <w:t>ń</w:t>
      </w:r>
      <w:r>
        <w:rPr>
          <w:spacing w:val="1"/>
          <w:sz w:val="16"/>
          <w:szCs w:val="16"/>
        </w:rPr>
        <w:t xml:space="preserve"> znajomo</w:t>
      </w:r>
      <w:r>
        <w:rPr>
          <w:rFonts w:cs="Times New Roman"/>
          <w:spacing w:val="1"/>
          <w:sz w:val="16"/>
          <w:szCs w:val="16"/>
        </w:rPr>
        <w:t>ś</w:t>
      </w:r>
      <w:r>
        <w:rPr>
          <w:spacing w:val="1"/>
          <w:sz w:val="16"/>
          <w:szCs w:val="16"/>
        </w:rPr>
        <w:t>ci język</w:t>
      </w:r>
      <w:r>
        <w:rPr>
          <w:rFonts w:cs="Times New Roman"/>
          <w:spacing w:val="1"/>
          <w:sz w:val="16"/>
          <w:szCs w:val="16"/>
        </w:rPr>
        <w:t>ó</w:t>
      </w:r>
      <w:r>
        <w:rPr>
          <w:spacing w:val="1"/>
          <w:sz w:val="16"/>
          <w:szCs w:val="16"/>
        </w:rPr>
        <w:t>w obcych, prawo jazdy, obs</w:t>
      </w:r>
      <w:r>
        <w:rPr>
          <w:rFonts w:cs="Times New Roman"/>
          <w:spacing w:val="1"/>
          <w:sz w:val="16"/>
          <w:szCs w:val="16"/>
        </w:rPr>
        <w:t>ł</w:t>
      </w:r>
      <w:r>
        <w:rPr>
          <w:spacing w:val="1"/>
          <w:sz w:val="16"/>
          <w:szCs w:val="16"/>
        </w:rPr>
        <w:t>uga komputera)</w:t>
      </w:r>
    </w:p>
    <w:p w14:paraId="41382536" w14:textId="77777777" w:rsidR="00D6359E" w:rsidRDefault="00D6359E">
      <w:pPr>
        <w:shd w:val="clear" w:color="auto" w:fill="FFFFFF"/>
        <w:tabs>
          <w:tab w:val="left" w:pos="312"/>
        </w:tabs>
        <w:spacing w:before="5" w:line="264" w:lineRule="exact"/>
        <w:ind w:left="10"/>
        <w:rPr>
          <w:spacing w:val="-19"/>
          <w:w w:val="105"/>
          <w:sz w:val="19"/>
          <w:szCs w:val="19"/>
        </w:rPr>
      </w:pPr>
    </w:p>
    <w:p w14:paraId="21F86F32" w14:textId="77777777" w:rsidR="00D6359E" w:rsidRDefault="00D6359E">
      <w:pPr>
        <w:numPr>
          <w:ilvl w:val="0"/>
          <w:numId w:val="1"/>
        </w:numPr>
        <w:shd w:val="clear" w:color="auto" w:fill="FFFFFF"/>
        <w:tabs>
          <w:tab w:val="left" w:pos="312"/>
        </w:tabs>
        <w:spacing w:before="5" w:line="264" w:lineRule="exact"/>
        <w:ind w:left="10"/>
        <w:rPr>
          <w:spacing w:val="1"/>
          <w:w w:val="105"/>
          <w:sz w:val="19"/>
          <w:szCs w:val="19"/>
        </w:rPr>
      </w:pPr>
      <w:r>
        <w:rPr>
          <w:spacing w:val="1"/>
          <w:w w:val="105"/>
          <w:sz w:val="19"/>
          <w:szCs w:val="19"/>
        </w:rPr>
        <w:t>O</w:t>
      </w:r>
      <w:r>
        <w:rPr>
          <w:rFonts w:cs="Times New Roman"/>
          <w:spacing w:val="1"/>
          <w:w w:val="105"/>
          <w:sz w:val="19"/>
          <w:szCs w:val="19"/>
        </w:rPr>
        <w:t>ś</w:t>
      </w:r>
      <w:r>
        <w:rPr>
          <w:spacing w:val="1"/>
          <w:w w:val="105"/>
          <w:sz w:val="19"/>
          <w:szCs w:val="19"/>
        </w:rPr>
        <w:t xml:space="preserve">wiadczam, </w:t>
      </w:r>
      <w:r>
        <w:rPr>
          <w:rFonts w:cs="Times New Roman"/>
          <w:spacing w:val="1"/>
          <w:w w:val="105"/>
          <w:sz w:val="19"/>
          <w:szCs w:val="19"/>
        </w:rPr>
        <w:t>ż</w:t>
      </w:r>
      <w:r>
        <w:rPr>
          <w:spacing w:val="1"/>
          <w:w w:val="105"/>
          <w:sz w:val="19"/>
          <w:szCs w:val="19"/>
        </w:rPr>
        <w:t>e pozostaj</w:t>
      </w:r>
      <w:r>
        <w:rPr>
          <w:rFonts w:cs="Times New Roman"/>
          <w:spacing w:val="1"/>
          <w:w w:val="105"/>
          <w:sz w:val="19"/>
          <w:szCs w:val="19"/>
        </w:rPr>
        <w:t>ę</w:t>
      </w:r>
      <w:r>
        <w:rPr>
          <w:spacing w:val="1"/>
          <w:w w:val="105"/>
          <w:sz w:val="19"/>
          <w:szCs w:val="19"/>
        </w:rPr>
        <w:t>/nie pozostaj</w:t>
      </w:r>
      <w:r>
        <w:rPr>
          <w:rFonts w:cs="Times New Roman"/>
          <w:spacing w:val="1"/>
          <w:w w:val="105"/>
          <w:sz w:val="19"/>
          <w:szCs w:val="19"/>
        </w:rPr>
        <w:t>ę</w:t>
      </w:r>
      <w:r>
        <w:rPr>
          <w:spacing w:val="1"/>
          <w:w w:val="105"/>
          <w:sz w:val="19"/>
          <w:szCs w:val="19"/>
        </w:rPr>
        <w:t>* w rejestrze bezrobotnych i poszukuj</w:t>
      </w:r>
      <w:r>
        <w:rPr>
          <w:rFonts w:cs="Times New Roman"/>
          <w:spacing w:val="1"/>
          <w:w w:val="105"/>
          <w:sz w:val="19"/>
          <w:szCs w:val="19"/>
        </w:rPr>
        <w:t>ą</w:t>
      </w:r>
      <w:r>
        <w:rPr>
          <w:spacing w:val="1"/>
          <w:w w:val="105"/>
          <w:sz w:val="19"/>
          <w:szCs w:val="19"/>
        </w:rPr>
        <w:t>cych pracy.</w:t>
      </w:r>
    </w:p>
    <w:p w14:paraId="52CE9E31" w14:textId="77777777" w:rsidR="00D6359E" w:rsidRDefault="00D6359E">
      <w:pPr>
        <w:shd w:val="clear" w:color="auto" w:fill="FFFFFF"/>
        <w:tabs>
          <w:tab w:val="left" w:pos="312"/>
          <w:tab w:val="left" w:leader="dot" w:pos="8122"/>
          <w:tab w:val="left" w:leader="dot" w:pos="9883"/>
        </w:tabs>
        <w:spacing w:line="264" w:lineRule="exact"/>
        <w:ind w:left="10"/>
        <w:rPr>
          <w:spacing w:val="-19"/>
          <w:w w:val="105"/>
          <w:sz w:val="19"/>
          <w:szCs w:val="19"/>
        </w:rPr>
      </w:pPr>
    </w:p>
    <w:p w14:paraId="5B978D26" w14:textId="77777777" w:rsidR="00D6359E" w:rsidRDefault="00D6359E">
      <w:pPr>
        <w:numPr>
          <w:ilvl w:val="0"/>
          <w:numId w:val="1"/>
        </w:numPr>
        <w:shd w:val="clear" w:color="auto" w:fill="FFFFFF"/>
        <w:tabs>
          <w:tab w:val="left" w:pos="312"/>
          <w:tab w:val="left" w:leader="dot" w:pos="8122"/>
          <w:tab w:val="left" w:leader="dot" w:pos="9883"/>
        </w:tabs>
        <w:spacing w:line="264" w:lineRule="exact"/>
        <w:ind w:left="10"/>
        <w:rPr>
          <w:sz w:val="19"/>
          <w:szCs w:val="19"/>
        </w:rPr>
      </w:pPr>
      <w:r>
        <w:rPr>
          <w:w w:val="105"/>
          <w:sz w:val="19"/>
          <w:szCs w:val="19"/>
        </w:rPr>
        <w:t>O</w:t>
      </w:r>
      <w:r>
        <w:rPr>
          <w:rFonts w:cs="Times New Roman"/>
          <w:w w:val="105"/>
          <w:sz w:val="19"/>
          <w:szCs w:val="19"/>
        </w:rPr>
        <w:t>ś</w:t>
      </w:r>
      <w:r>
        <w:rPr>
          <w:w w:val="105"/>
          <w:sz w:val="19"/>
          <w:szCs w:val="19"/>
        </w:rPr>
        <w:t xml:space="preserve">wiadczam, </w:t>
      </w:r>
      <w:r>
        <w:rPr>
          <w:rFonts w:cs="Times New Roman"/>
          <w:w w:val="105"/>
          <w:sz w:val="19"/>
          <w:szCs w:val="19"/>
        </w:rPr>
        <w:t>ż</w:t>
      </w:r>
      <w:r>
        <w:rPr>
          <w:w w:val="105"/>
          <w:sz w:val="19"/>
          <w:szCs w:val="19"/>
        </w:rPr>
        <w:t>e dane zawarte w pkt 1</w:t>
      </w:r>
      <w:r>
        <w:rPr>
          <w:rFonts w:cs="Times New Roman"/>
          <w:w w:val="105"/>
          <w:sz w:val="19"/>
          <w:szCs w:val="19"/>
        </w:rPr>
        <w:t>—</w:t>
      </w:r>
      <w:r>
        <w:rPr>
          <w:w w:val="105"/>
          <w:sz w:val="19"/>
          <w:szCs w:val="19"/>
        </w:rPr>
        <w:t>4 s</w:t>
      </w:r>
      <w:r>
        <w:rPr>
          <w:rFonts w:cs="Times New Roman"/>
          <w:w w:val="105"/>
          <w:sz w:val="19"/>
          <w:szCs w:val="19"/>
        </w:rPr>
        <w:t>ą</w:t>
      </w:r>
      <w:r>
        <w:rPr>
          <w:w w:val="105"/>
          <w:sz w:val="19"/>
          <w:szCs w:val="19"/>
        </w:rPr>
        <w:t xml:space="preserve"> zgodne z dowodem osobistym seria</w:t>
      </w:r>
      <w:r>
        <w:rPr>
          <w:sz w:val="19"/>
          <w:szCs w:val="19"/>
        </w:rPr>
        <w:tab/>
      </w:r>
      <w:r>
        <w:rPr>
          <w:spacing w:val="4"/>
          <w:w w:val="105"/>
          <w:sz w:val="19"/>
          <w:szCs w:val="19"/>
        </w:rPr>
        <w:t>nr</w:t>
      </w:r>
      <w:r>
        <w:rPr>
          <w:sz w:val="19"/>
          <w:szCs w:val="19"/>
        </w:rPr>
        <w:tab/>
      </w:r>
    </w:p>
    <w:p w14:paraId="600ED25B" w14:textId="77777777" w:rsidR="00D6359E" w:rsidRDefault="00D6359E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w w:val="105"/>
          <w:sz w:val="19"/>
          <w:szCs w:val="19"/>
        </w:rPr>
      </w:pPr>
    </w:p>
    <w:p w14:paraId="33A8C7F3" w14:textId="77777777" w:rsidR="00D6359E" w:rsidRDefault="00D6359E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z w:val="19"/>
          <w:szCs w:val="19"/>
        </w:rPr>
      </w:pPr>
      <w:r>
        <w:rPr>
          <w:w w:val="105"/>
          <w:sz w:val="19"/>
          <w:szCs w:val="19"/>
        </w:rPr>
        <w:t>wydanym przez</w:t>
      </w:r>
      <w:r>
        <w:rPr>
          <w:sz w:val="19"/>
          <w:szCs w:val="19"/>
        </w:rPr>
        <w:tab/>
      </w:r>
    </w:p>
    <w:p w14:paraId="6D0B756A" w14:textId="77777777" w:rsidR="00D6359E" w:rsidRDefault="00D6359E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pacing w:val="2"/>
          <w:w w:val="105"/>
          <w:sz w:val="19"/>
          <w:szCs w:val="19"/>
        </w:rPr>
      </w:pPr>
    </w:p>
    <w:p w14:paraId="6BA44FED" w14:textId="77777777" w:rsidR="00D6359E" w:rsidRDefault="00D6359E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z w:val="19"/>
          <w:szCs w:val="19"/>
        </w:rPr>
      </w:pPr>
      <w:r>
        <w:rPr>
          <w:spacing w:val="2"/>
          <w:w w:val="105"/>
          <w:sz w:val="19"/>
          <w:szCs w:val="19"/>
        </w:rPr>
        <w:t>lub innym dowodem to</w:t>
      </w:r>
      <w:r>
        <w:rPr>
          <w:rFonts w:cs="Times New Roman"/>
          <w:spacing w:val="2"/>
          <w:w w:val="105"/>
          <w:sz w:val="19"/>
          <w:szCs w:val="19"/>
        </w:rPr>
        <w:t>ż</w:t>
      </w:r>
      <w:r>
        <w:rPr>
          <w:spacing w:val="2"/>
          <w:w w:val="105"/>
          <w:sz w:val="19"/>
          <w:szCs w:val="19"/>
        </w:rPr>
        <w:t>samo</w:t>
      </w:r>
      <w:r>
        <w:rPr>
          <w:rFonts w:cs="Times New Roman"/>
          <w:spacing w:val="2"/>
          <w:w w:val="105"/>
          <w:sz w:val="19"/>
          <w:szCs w:val="19"/>
        </w:rPr>
        <w:t>ś</w:t>
      </w:r>
      <w:r>
        <w:rPr>
          <w:spacing w:val="2"/>
          <w:w w:val="105"/>
          <w:sz w:val="19"/>
          <w:szCs w:val="19"/>
        </w:rPr>
        <w:t>ci</w:t>
      </w:r>
      <w:r>
        <w:rPr>
          <w:sz w:val="19"/>
          <w:szCs w:val="19"/>
        </w:rPr>
        <w:tab/>
      </w:r>
    </w:p>
    <w:p w14:paraId="199B3102" w14:textId="77777777" w:rsidR="00D6359E" w:rsidRDefault="00D6359E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z w:val="19"/>
          <w:szCs w:val="19"/>
        </w:rPr>
      </w:pPr>
    </w:p>
    <w:p w14:paraId="71B3E195" w14:textId="77777777" w:rsidR="00D6359E" w:rsidRDefault="00D6359E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z w:val="19"/>
          <w:szCs w:val="19"/>
        </w:rPr>
      </w:pPr>
    </w:p>
    <w:p w14:paraId="1CE1F263" w14:textId="77777777" w:rsidR="00D6359E" w:rsidRDefault="00D6359E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</w:t>
      </w:r>
    </w:p>
    <w:p w14:paraId="231C911D" w14:textId="77777777" w:rsidR="00D6359E" w:rsidRDefault="00D6359E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 xml:space="preserve">                   (miejscowo</w:t>
      </w:r>
      <w:r>
        <w:rPr>
          <w:rFonts w:cs="Times New Roman"/>
          <w:spacing w:val="1"/>
          <w:sz w:val="16"/>
          <w:szCs w:val="16"/>
        </w:rPr>
        <w:t>ść</w:t>
      </w:r>
      <w:r>
        <w:rPr>
          <w:spacing w:val="1"/>
          <w:sz w:val="16"/>
          <w:szCs w:val="16"/>
        </w:rPr>
        <w:t xml:space="preserve"> i data)                                                                             ……………………………………………………………</w:t>
      </w:r>
    </w:p>
    <w:p w14:paraId="19F7D483" w14:textId="77777777" w:rsidR="00D6359E" w:rsidRDefault="00D6359E">
      <w:pPr>
        <w:shd w:val="clear" w:color="auto" w:fill="FFFFFF"/>
        <w:spacing w:before="19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(podpis osoby ubiegaj</w:t>
      </w:r>
      <w:r>
        <w:rPr>
          <w:rFonts w:cs="Times New Roman"/>
          <w:sz w:val="16"/>
          <w:szCs w:val="16"/>
        </w:rPr>
        <w:t>ą</w:t>
      </w:r>
      <w:r>
        <w:rPr>
          <w:sz w:val="16"/>
          <w:szCs w:val="16"/>
        </w:rPr>
        <w:t>cej si</w:t>
      </w:r>
      <w:r>
        <w:rPr>
          <w:rFonts w:cs="Times New Roman"/>
          <w:sz w:val="16"/>
          <w:szCs w:val="16"/>
        </w:rPr>
        <w:t>ę</w:t>
      </w:r>
      <w:r>
        <w:rPr>
          <w:sz w:val="16"/>
          <w:szCs w:val="16"/>
        </w:rPr>
        <w:t xml:space="preserve"> o zatrudnienie)</w:t>
      </w:r>
    </w:p>
    <w:p w14:paraId="53A06A4C" w14:textId="77777777" w:rsidR="00D6359E" w:rsidRDefault="00D6359E">
      <w:pPr>
        <w:shd w:val="clear" w:color="auto" w:fill="FFFFFF"/>
        <w:spacing w:before="206"/>
        <w:rPr>
          <w:spacing w:val="-4"/>
          <w:sz w:val="14"/>
          <w:szCs w:val="14"/>
        </w:rPr>
      </w:pPr>
      <w:r>
        <w:rPr>
          <w:spacing w:val="-4"/>
          <w:sz w:val="14"/>
          <w:szCs w:val="14"/>
        </w:rPr>
        <w:t>*  W</w:t>
      </w:r>
      <w:r>
        <w:rPr>
          <w:rFonts w:cs="Times New Roman"/>
          <w:spacing w:val="-4"/>
          <w:sz w:val="14"/>
          <w:szCs w:val="14"/>
        </w:rPr>
        <w:t>ł</w:t>
      </w:r>
      <w:r>
        <w:rPr>
          <w:spacing w:val="-4"/>
          <w:sz w:val="14"/>
          <w:szCs w:val="14"/>
        </w:rPr>
        <w:t>a</w:t>
      </w:r>
      <w:r>
        <w:rPr>
          <w:rFonts w:cs="Times New Roman"/>
          <w:spacing w:val="-4"/>
          <w:sz w:val="14"/>
          <w:szCs w:val="14"/>
        </w:rPr>
        <w:t>ś</w:t>
      </w:r>
      <w:r>
        <w:rPr>
          <w:spacing w:val="-4"/>
          <w:sz w:val="14"/>
          <w:szCs w:val="14"/>
        </w:rPr>
        <w:t>ciwe podkre</w:t>
      </w:r>
      <w:r>
        <w:rPr>
          <w:rFonts w:cs="Times New Roman"/>
          <w:spacing w:val="-4"/>
          <w:sz w:val="14"/>
          <w:szCs w:val="14"/>
        </w:rPr>
        <w:t>ś</w:t>
      </w:r>
      <w:r>
        <w:rPr>
          <w:spacing w:val="-4"/>
          <w:sz w:val="14"/>
          <w:szCs w:val="14"/>
        </w:rPr>
        <w:t>li</w:t>
      </w:r>
      <w:r>
        <w:rPr>
          <w:rFonts w:cs="Times New Roman"/>
          <w:spacing w:val="-4"/>
          <w:sz w:val="14"/>
          <w:szCs w:val="14"/>
        </w:rPr>
        <w:t>ć</w:t>
      </w:r>
      <w:r>
        <w:rPr>
          <w:spacing w:val="-4"/>
          <w:sz w:val="14"/>
          <w:szCs w:val="14"/>
        </w:rPr>
        <w:t>.</w:t>
      </w:r>
    </w:p>
    <w:p w14:paraId="4C1AD51A" w14:textId="77777777" w:rsidR="00D6359E" w:rsidRDefault="00D6359E"/>
    <w:sectPr w:rsidR="00D6359E">
      <w:pgSz w:w="11906" w:h="16838"/>
      <w:pgMar w:top="1440" w:right="1071" w:bottom="720" w:left="94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10"/>
    <w:rsid w:val="00083E05"/>
    <w:rsid w:val="002A5608"/>
    <w:rsid w:val="004B1A40"/>
    <w:rsid w:val="009F68A7"/>
    <w:rsid w:val="00BD2693"/>
    <w:rsid w:val="00D6359E"/>
    <w:rsid w:val="00EB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774F91"/>
  <w15:chartTrackingRefBased/>
  <w15:docId w15:val="{55F2DD1E-8E69-450D-9F9C-D6F5C947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2z0">
    <w:name w:val="WW8Num2z0"/>
    <w:rPr>
      <w:rFonts w:ascii="Arial" w:hAnsi="Arial" w:cs="Aria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kwawiernia</dc:creator>
  <cp:keywords/>
  <cp:lastModifiedBy>Mroczka Jakub</cp:lastModifiedBy>
  <cp:revision>2</cp:revision>
  <cp:lastPrinted>1601-01-01T00:00:00Z</cp:lastPrinted>
  <dcterms:created xsi:type="dcterms:W3CDTF">2025-02-06T13:15:00Z</dcterms:created>
  <dcterms:modified xsi:type="dcterms:W3CDTF">2025-02-06T13:15:00Z</dcterms:modified>
</cp:coreProperties>
</file>